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10" w:rsidRPr="001F50CB" w:rsidRDefault="002D4F13" w:rsidP="001F50CB">
      <w:pPr>
        <w:jc w:val="center"/>
        <w:rPr>
          <w:rFonts w:ascii="Arial" w:hAnsi="Arial" w:cs="Arial"/>
          <w:b/>
          <w:sz w:val="48"/>
          <w:szCs w:val="48"/>
        </w:rPr>
      </w:pPr>
      <w:r w:rsidRPr="001F50CB">
        <w:rPr>
          <w:rFonts w:ascii="Arial" w:hAnsi="Arial" w:cs="Arial"/>
          <w:b/>
          <w:sz w:val="48"/>
          <w:szCs w:val="48"/>
        </w:rPr>
        <w:t>NORMES BÀSIQUES DE COMPORTAMENT A L’AULA</w:t>
      </w:r>
      <w:bookmarkStart w:id="0" w:name="_GoBack"/>
      <w:bookmarkEnd w:id="0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F332A4" w:rsidTr="001F50CB">
        <w:tc>
          <w:tcPr>
            <w:tcW w:w="2835" w:type="dxa"/>
            <w:shd w:val="clear" w:color="auto" w:fill="FFFF00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sz w:val="24"/>
                <w:szCs w:val="24"/>
              </w:rPr>
              <w:t>Has de tenir cura del material</w:t>
            </w:r>
            <w:r w:rsidR="001F50C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1F50CB">
              <w:rPr>
                <w:rFonts w:ascii="Arial" w:hAnsi="Arial" w:cs="Arial"/>
                <w:b/>
                <w:sz w:val="24"/>
                <w:szCs w:val="24"/>
              </w:rPr>
              <w:t xml:space="preserve"> tant si és teu com si és dels altres</w:t>
            </w:r>
            <w:r w:rsidR="00873731">
              <w:rPr>
                <w:rFonts w:ascii="Arial" w:hAnsi="Arial" w:cs="Arial"/>
                <w:b/>
                <w:sz w:val="24"/>
                <w:szCs w:val="24"/>
              </w:rPr>
              <w:t xml:space="preserve"> o de tots (del centre)</w:t>
            </w:r>
            <w:r w:rsidRPr="001F50C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3DAFA" w:themeFill="text2" w:themeFillTint="66"/>
            <w:vAlign w:val="center"/>
          </w:tcPr>
          <w:p w:rsidR="002D4F13" w:rsidRPr="001F50CB" w:rsidRDefault="002D4F13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2D4F13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 w:rsidR="00E54469" w:rsidRPr="001F50CB">
              <w:rPr>
                <w:rFonts w:ascii="Arial" w:hAnsi="Arial" w:cs="Arial"/>
                <w:b/>
                <w:sz w:val="24"/>
                <w:szCs w:val="24"/>
              </w:rPr>
              <w:t xml:space="preserve">es </w:t>
            </w:r>
            <w:r w:rsidRPr="001F50CB">
              <w:rPr>
                <w:rFonts w:ascii="Arial" w:hAnsi="Arial" w:cs="Arial"/>
                <w:b/>
                <w:sz w:val="24"/>
                <w:szCs w:val="24"/>
              </w:rPr>
              <w:t>menja, no es beu i no es juga dins de l’aula</w:t>
            </w:r>
            <w:r w:rsidR="00657435">
              <w:rPr>
                <w:rFonts w:ascii="Arial" w:hAnsi="Arial" w:cs="Arial"/>
                <w:b/>
                <w:sz w:val="24"/>
                <w:szCs w:val="24"/>
              </w:rPr>
              <w:t xml:space="preserve"> ni al passadís</w:t>
            </w:r>
            <w:r w:rsidR="007E26D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E26DC" w:rsidRPr="001F5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26DC" w:rsidRPr="001F50CB">
              <w:rPr>
                <w:rFonts w:ascii="Arial" w:hAnsi="Arial" w:cs="Arial"/>
                <w:b/>
                <w:sz w:val="24"/>
                <w:szCs w:val="24"/>
              </w:rPr>
              <w:t>Comporta’t amb correcció.</w:t>
            </w:r>
          </w:p>
        </w:tc>
        <w:tc>
          <w:tcPr>
            <w:tcW w:w="2835" w:type="dxa"/>
            <w:shd w:val="clear" w:color="auto" w:fill="F78CC1" w:themeFill="accent4" w:themeFillTint="99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sz w:val="24"/>
                <w:szCs w:val="24"/>
              </w:rPr>
              <w:t>Utilitza les papereres tant dins com fora de l'aula. Fes un bon ús dels contenidors de reciclatge.</w:t>
            </w: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3DAFA" w:themeFill="text2" w:themeFillTint="66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sz w:val="24"/>
                <w:szCs w:val="24"/>
              </w:rPr>
              <w:t>Has d’anar al lavabo a les hores de pati. En els canvis de classe o durant la classe només hi pots anar si tens una veritable necessitat i amb permís del professor/a entrant.</w:t>
            </w:r>
          </w:p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sz w:val="24"/>
                <w:szCs w:val="24"/>
              </w:rPr>
              <w:t>En cap cas no pots llençar cap tipus d'estri d'una banda a l'altra de la classe.</w:t>
            </w: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32A4" w:rsidTr="001F50CB">
        <w:tc>
          <w:tcPr>
            <w:tcW w:w="2835" w:type="dxa"/>
            <w:shd w:val="clear" w:color="auto" w:fill="F78CC1" w:themeFill="accent4" w:themeFillTint="99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sz w:val="24"/>
                <w:szCs w:val="24"/>
              </w:rPr>
              <w:t>No pots escriure a la pissarra, excepte que t’ho indiqui algun professor/a.</w:t>
            </w: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657435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 d’estar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 xml:space="preserve"> al teu lloc sense aixecar-te durant la classe. El lloc per seure l'assigna el tutor/a o un altre professor</w:t>
            </w:r>
            <w:r w:rsidR="002B7C2B" w:rsidRPr="001F50CB"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>, no et pots canviar de lloc sense permís.</w:t>
            </w:r>
          </w:p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332A4" w:rsidRPr="001F50CB" w:rsidRDefault="00873731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 em barallo o actuo amb violència seré expulsat</w:t>
            </w:r>
            <w:r w:rsidR="00657435">
              <w:rPr>
                <w:rFonts w:ascii="Arial" w:hAnsi="Arial" w:cs="Arial"/>
                <w:b/>
                <w:sz w:val="24"/>
                <w:szCs w:val="24"/>
              </w:rPr>
              <w:t>/da. Abans de perdre els nervis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parlaré amb algun professor/a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sz w:val="24"/>
                <w:szCs w:val="24"/>
              </w:rPr>
              <w:t>Aixeca la mà si vols preguntar alguna cosa i respecta el torn de paraula.</w:t>
            </w: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78CC1" w:themeFill="accent4" w:themeFillTint="99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color w:val="333333"/>
                <w:sz w:val="24"/>
                <w:szCs w:val="24"/>
              </w:rPr>
              <w:t>Si es produeix algun desperfecte</w:t>
            </w:r>
            <w:r w:rsidR="00657435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a l’aula</w:t>
            </w:r>
            <w:r w:rsidRPr="001F50CB">
              <w:rPr>
                <w:rFonts w:ascii="Arial" w:hAnsi="Arial" w:cs="Arial"/>
                <w:b/>
                <w:color w:val="333333"/>
                <w:sz w:val="24"/>
                <w:szCs w:val="24"/>
              </w:rPr>
              <w:t>, el delegat ha de comunicar-ho immediatament als tutors/es.</w:t>
            </w:r>
          </w:p>
        </w:tc>
      </w:tr>
      <w:tr w:rsidR="00F332A4" w:rsidTr="001F50CB">
        <w:tc>
          <w:tcPr>
            <w:tcW w:w="2835" w:type="dxa"/>
            <w:shd w:val="clear" w:color="auto" w:fill="FFFF00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657435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l’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>última hora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que es faci servir l’aula, posa la cadira damunt la taula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 xml:space="preserve"> i 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hi deixis res 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>ni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tampoc 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>al 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erra. Fes-ho per facilitar 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>la neteja de les classes.</w:t>
            </w: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332A4" w:rsidRPr="001F50CB" w:rsidRDefault="00873731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Respectaré i seré cordial i amistós amb els</w:t>
            </w:r>
            <w:r w:rsidR="00657435">
              <w:rPr>
                <w:rFonts w:ascii="Arial" w:hAnsi="Arial" w:cs="Arial"/>
                <w:b/>
                <w:sz w:val="24"/>
                <w:szCs w:val="24"/>
              </w:rPr>
              <w:t xml:space="preserve"> altres companys/es i així rebré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el mateix tracte.</w:t>
            </w:r>
          </w:p>
        </w:tc>
        <w:tc>
          <w:tcPr>
            <w:tcW w:w="2835" w:type="dxa"/>
            <w:shd w:val="clear" w:color="auto" w:fill="F78CC1" w:themeFill="accent4" w:themeFillTint="99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:rsidR="00F332A4" w:rsidRPr="001F50CB" w:rsidRDefault="00F332A4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0CB">
              <w:rPr>
                <w:rFonts w:ascii="Arial" w:hAnsi="Arial" w:cs="Arial"/>
                <w:b/>
                <w:color w:val="333333"/>
                <w:sz w:val="24"/>
                <w:szCs w:val="24"/>
              </w:rPr>
              <w:t>Dóna un ús correcte a l'agenda, anota</w:t>
            </w:r>
            <w:r w:rsidR="00657435">
              <w:rPr>
                <w:rFonts w:ascii="Arial" w:hAnsi="Arial" w:cs="Arial"/>
                <w:b/>
                <w:color w:val="333333"/>
                <w:sz w:val="24"/>
                <w:szCs w:val="24"/>
              </w:rPr>
              <w:t>-hi diàriament els deures i  no hi facis</w:t>
            </w:r>
            <w:r w:rsidRPr="001F50CB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gargots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2B7C2B" w:rsidRPr="001F50CB" w:rsidRDefault="002B7C2B" w:rsidP="001F50C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7C2B" w:rsidRPr="001F50CB" w:rsidRDefault="00657435" w:rsidP="001F50C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Espera’t</w:t>
            </w:r>
            <w:r w:rsidR="002B7C2B" w:rsidRPr="001F50CB">
              <w:rPr>
                <w:rFonts w:ascii="Arial" w:hAnsi="Arial" w:cs="Arial"/>
                <w:b/>
                <w:sz w:val="24"/>
                <w:szCs w:val="24"/>
              </w:rPr>
              <w:t xml:space="preserve"> dins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</w:t>
            </w:r>
            <w:r w:rsidR="002B7C2B" w:rsidRPr="001F5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l’aula entre classe i classe i no surtis</w:t>
            </w:r>
            <w:r w:rsidR="002B7C2B" w:rsidRPr="001F50CB">
              <w:rPr>
                <w:rFonts w:ascii="Arial" w:hAnsi="Arial" w:cs="Arial"/>
                <w:b/>
                <w:sz w:val="24"/>
                <w:szCs w:val="24"/>
              </w:rPr>
              <w:t xml:space="preserve"> al passadís.</w:t>
            </w:r>
          </w:p>
          <w:p w:rsidR="00F332A4" w:rsidRPr="001F50CB" w:rsidRDefault="00F332A4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3DAFA" w:themeFill="text2" w:themeFillTint="66"/>
            <w:vAlign w:val="center"/>
          </w:tcPr>
          <w:p w:rsidR="002B7C2B" w:rsidRPr="001F50CB" w:rsidRDefault="002B7C2B" w:rsidP="001F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2A4" w:rsidRPr="001F50CB" w:rsidRDefault="00657435" w:rsidP="007E26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Treu el material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 xml:space="preserve"> que pertoca abans que arribi el professor/a. Aprofita per posar</w:t>
            </w:r>
            <w:r>
              <w:rPr>
                <w:rFonts w:ascii="Arial" w:hAnsi="Arial" w:cs="Arial"/>
                <w:b/>
                <w:sz w:val="24"/>
                <w:szCs w:val="24"/>
              </w:rPr>
              <w:t>-ho tot a punt per</w:t>
            </w:r>
            <w:r w:rsidR="00F332A4" w:rsidRPr="001F50CB">
              <w:rPr>
                <w:rFonts w:ascii="Arial" w:hAnsi="Arial" w:cs="Arial"/>
                <w:b/>
                <w:sz w:val="24"/>
                <w:szCs w:val="24"/>
              </w:rPr>
              <w:t xml:space="preserve"> la següent classe. </w:t>
            </w:r>
          </w:p>
        </w:tc>
      </w:tr>
    </w:tbl>
    <w:p w:rsidR="00F95A10" w:rsidRPr="0011636C" w:rsidRDefault="00F95A10" w:rsidP="002B7C2B"/>
    <w:sectPr w:rsidR="00F95A10" w:rsidRPr="0011636C" w:rsidSect="002B7C2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69" w:rsidRDefault="00DC3669">
      <w:pPr>
        <w:spacing w:after="0" w:line="240" w:lineRule="auto"/>
      </w:pPr>
      <w:r>
        <w:separator/>
      </w:r>
    </w:p>
  </w:endnote>
  <w:endnote w:type="continuationSeparator" w:id="0">
    <w:p w:rsidR="00DC3669" w:rsidRDefault="00DC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69" w:rsidRDefault="00DC3669">
      <w:pPr>
        <w:spacing w:after="0" w:line="240" w:lineRule="auto"/>
      </w:pPr>
      <w:r>
        <w:separator/>
      </w:r>
    </w:p>
  </w:footnote>
  <w:footnote w:type="continuationSeparator" w:id="0">
    <w:p w:rsidR="00DC3669" w:rsidRDefault="00DC3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6C"/>
    <w:rsid w:val="000F0318"/>
    <w:rsid w:val="0011636C"/>
    <w:rsid w:val="001548B1"/>
    <w:rsid w:val="001F50CB"/>
    <w:rsid w:val="002B783A"/>
    <w:rsid w:val="002B7C2B"/>
    <w:rsid w:val="002D4F13"/>
    <w:rsid w:val="00454AD9"/>
    <w:rsid w:val="00657435"/>
    <w:rsid w:val="007E26DC"/>
    <w:rsid w:val="00873731"/>
    <w:rsid w:val="009E04D6"/>
    <w:rsid w:val="00C565CB"/>
    <w:rsid w:val="00D529AB"/>
    <w:rsid w:val="00DC3669"/>
    <w:rsid w:val="00DD144D"/>
    <w:rsid w:val="00E54469"/>
    <w:rsid w:val="00F332A4"/>
    <w:rsid w:val="00F91F5C"/>
    <w:rsid w:val="00F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8BCC5-DB9C-4221-9834-7BA2C998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6C"/>
    <w:pPr>
      <w:spacing w:before="0" w:line="276" w:lineRule="auto"/>
    </w:pPr>
    <w:rPr>
      <w:rFonts w:eastAsiaTheme="minorHAnsi"/>
      <w:lang w:val="ca-ES" w:eastAsia="en-US"/>
    </w:rPr>
  </w:style>
  <w:style w:type="paragraph" w:styleId="Ttol1">
    <w:name w:val="heading 1"/>
    <w:basedOn w:val="Normal"/>
    <w:next w:val="Normal"/>
    <w:link w:val="Ttol1C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Ttol2Car">
    <w:name w:val="Títol 2 Car"/>
    <w:basedOn w:val="Tipusdelletraperdefectedelpargraf"/>
    <w:link w:val="Ttol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ulaambquadrcula">
    <w:name w:val="Table Grid"/>
    <w:basedOn w:val="Tau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ol">
    <w:name w:val="Title"/>
    <w:basedOn w:val="Normal"/>
    <w:next w:val="Normal"/>
    <w:link w:val="TtolCar"/>
    <w:uiPriority w:val="10"/>
    <w:qFormat/>
    <w:pPr>
      <w:spacing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pPr>
      <w:spacing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tolCar">
    <w:name w:val="Subtítol Car"/>
    <w:basedOn w:val="Tipusdelletraperdefectedelpargraf"/>
    <w:link w:val="Subttol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  <w:style w:type="character" w:styleId="Refernciasubtil">
    <w:name w:val="Subtle Reference"/>
    <w:uiPriority w:val="31"/>
    <w:qFormat/>
    <w:rPr>
      <w:b w:val="0"/>
      <w:bCs w:val="0"/>
      <w:color w:val="099BDD" w:themeColor="text2"/>
    </w:rPr>
  </w:style>
  <w:style w:type="character" w:styleId="mfasisubtil">
    <w:name w:val="Subtle Emphasis"/>
    <w:uiPriority w:val="19"/>
    <w:qFormat/>
    <w:rPr>
      <w:i/>
      <w:iCs/>
      <w:color w:val="044D6E" w:themeColor="text2" w:themeShade="80"/>
    </w:rPr>
  </w:style>
  <w:style w:type="character" w:styleId="mfasi">
    <w:name w:val="Emphasis"/>
    <w:uiPriority w:val="20"/>
    <w:qFormat/>
    <w:rPr>
      <w:caps/>
      <w:color w:val="auto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Pr>
      <w:i/>
      <w:iCs/>
      <w:sz w:val="24"/>
      <w:szCs w:val="24"/>
    </w:rPr>
  </w:style>
  <w:style w:type="character" w:styleId="mfasiinten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Citaintensa">
    <w:name w:val="Intense Quote"/>
    <w:basedOn w:val="Normal"/>
    <w:next w:val="Normal"/>
    <w:link w:val="CitaintensaC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CitaintensaCar">
    <w:name w:val="Cita intensa Car"/>
    <w:basedOn w:val="Tipusdelletraperdefectedelpargraf"/>
    <w:link w:val="Citaintensa"/>
    <w:uiPriority w:val="30"/>
    <w:rPr>
      <w:color w:val="099BDD" w:themeColor="text2"/>
      <w:sz w:val="2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Senseespaiat">
    <w:name w:val="No Spacing"/>
    <w:link w:val="SenseespaiatCar"/>
    <w:uiPriority w:val="1"/>
    <w:qFormat/>
    <w:pPr>
      <w:spacing w:after="0" w:line="240" w:lineRule="auto"/>
    </w:pPr>
  </w:style>
  <w:style w:type="character" w:styleId="Ttoldelllibre">
    <w:name w:val="Book Title"/>
    <w:uiPriority w:val="33"/>
    <w:qFormat/>
    <w:rPr>
      <w:b/>
      <w:bCs/>
      <w:i/>
      <w:iCs/>
      <w:spacing w:val="0"/>
    </w:rPr>
  </w:style>
  <w:style w:type="paragraph" w:styleId="Llegenda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Refernciaintensa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SenseespaiatCar">
    <w:name w:val="Sense espaiat Car"/>
    <w:basedOn w:val="Tipusdelletraperdefectedelpargraf"/>
    <w:link w:val="Senseespaiat"/>
    <w:uiPriority w:val="1"/>
  </w:style>
  <w:style w:type="character" w:styleId="Textennegreta">
    <w:name w:val="Strong"/>
    <w:uiPriority w:val="22"/>
    <w:qFormat/>
    <w:rPr>
      <w:b/>
      <w:bCs/>
    </w:rPr>
  </w:style>
  <w:style w:type="paragraph" w:styleId="TtoldelIDC">
    <w:name w:val="TOC Heading"/>
    <w:basedOn w:val="Ttol1"/>
    <w:next w:val="Normal"/>
    <w:uiPriority w:val="39"/>
    <w:semiHidden/>
    <w:unhideWhenUsed/>
    <w:qFormat/>
    <w:pPr>
      <w:outlineLvl w:val="9"/>
    </w:pPr>
  </w:style>
  <w:style w:type="table" w:customStyle="1" w:styleId="Estilo1">
    <w:name w:val="Estilo1"/>
    <w:basedOn w:val="Taulaelegant"/>
    <w:uiPriority w:val="99"/>
    <w:rsid w:val="0011636C"/>
    <w:pPr>
      <w:spacing w:after="0" w:line="240" w:lineRule="auto"/>
    </w:pPr>
    <w:rPr>
      <w:rFonts w:eastAsiaTheme="minorHAnsi"/>
      <w:sz w:val="20"/>
      <w:szCs w:val="20"/>
      <w:lang w:val="es-ES" w:eastAsia="en-US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elegant">
    <w:name w:val="Table Elegant"/>
    <w:basedOn w:val="Taulanormal"/>
    <w:uiPriority w:val="99"/>
    <w:semiHidden/>
    <w:unhideWhenUsed/>
    <w:rsid w:val="0011636C"/>
    <w:pPr>
      <w:spacing w:before="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717">
          <w:blockQuote w:val="1"/>
          <w:marLeft w:val="7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556">
          <w:blockQuote w:val="1"/>
          <w:marLeft w:val="7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Dise&#241;o%20con%20banda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92D3F-4B2D-49F1-A74E-AEBEA1B2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</Template>
  <TotalTime>22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Prefectura1</cp:lastModifiedBy>
  <cp:revision>9</cp:revision>
  <dcterms:created xsi:type="dcterms:W3CDTF">2015-11-11T19:15:00Z</dcterms:created>
  <dcterms:modified xsi:type="dcterms:W3CDTF">2015-12-01T07:45:00Z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